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A7EA" w14:textId="4D0AA8C8" w:rsidR="00A478E6" w:rsidRDefault="00A478E6" w:rsidP="00E01D9A">
      <w:pPr>
        <w:widowControl/>
        <w:suppressAutoHyphens w:val="0"/>
        <w:autoSpaceDN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14:paraId="08796F30" w14:textId="4FA24A12" w:rsidR="00E01D9A" w:rsidRPr="0059434E" w:rsidRDefault="00F74FDE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                 </w:t>
      </w:r>
      <w:r w:rsidR="002F4524"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="002B7137"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="009A5BDB">
        <w:rPr>
          <w:rFonts w:eastAsia="Calibri"/>
          <w:kern w:val="0"/>
          <w:sz w:val="28"/>
          <w:szCs w:val="28"/>
          <w:lang w:eastAsia="en-US"/>
        </w:rPr>
        <w:t xml:space="preserve"> </w:t>
      </w:r>
      <w:bookmarkStart w:id="0" w:name="_Hlk155777514"/>
      <w:r w:rsidR="00E01D9A" w:rsidRPr="0059434E">
        <w:rPr>
          <w:sz w:val="24"/>
          <w:szCs w:val="24"/>
        </w:rPr>
        <w:t>Приложение 1</w:t>
      </w:r>
    </w:p>
    <w:p w14:paraId="35AB4B52" w14:textId="3F0489B1" w:rsidR="00E01D9A" w:rsidRPr="0059434E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                                       </w:t>
      </w:r>
      <w:r w:rsidR="0059434E">
        <w:rPr>
          <w:sz w:val="24"/>
          <w:szCs w:val="24"/>
        </w:rPr>
        <w:t xml:space="preserve">      </w:t>
      </w:r>
      <w:r w:rsidRPr="0059434E">
        <w:rPr>
          <w:sz w:val="24"/>
          <w:szCs w:val="24"/>
        </w:rPr>
        <w:t xml:space="preserve"> к постановлению главы</w:t>
      </w:r>
    </w:p>
    <w:p w14:paraId="07755C30" w14:textId="701C1066" w:rsidR="00E01D9A" w:rsidRPr="0059434E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                                        </w:t>
      </w:r>
      <w:r w:rsidR="0059434E">
        <w:rPr>
          <w:sz w:val="24"/>
          <w:szCs w:val="24"/>
        </w:rPr>
        <w:t xml:space="preserve">      </w:t>
      </w:r>
      <w:r w:rsidRPr="0059434E">
        <w:rPr>
          <w:sz w:val="24"/>
          <w:szCs w:val="24"/>
        </w:rPr>
        <w:t>городского округа Котельники</w:t>
      </w:r>
    </w:p>
    <w:p w14:paraId="3C5E5748" w14:textId="2CACB3E8" w:rsidR="00E01D9A" w:rsidRPr="0059434E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                                        </w:t>
      </w:r>
      <w:r w:rsidR="0059434E">
        <w:rPr>
          <w:sz w:val="24"/>
          <w:szCs w:val="24"/>
        </w:rPr>
        <w:t xml:space="preserve">      </w:t>
      </w:r>
      <w:r w:rsidRPr="0059434E">
        <w:rPr>
          <w:sz w:val="24"/>
          <w:szCs w:val="24"/>
        </w:rPr>
        <w:t>Московской области</w:t>
      </w:r>
    </w:p>
    <w:p w14:paraId="0A4747B1" w14:textId="358298DE" w:rsidR="00E01D9A" w:rsidRPr="0059434E" w:rsidRDefault="00E01D9A" w:rsidP="00E01D9A">
      <w:pPr>
        <w:shd w:val="clear" w:color="auto" w:fill="FFFFFF"/>
        <w:tabs>
          <w:tab w:val="left" w:pos="5245"/>
        </w:tabs>
        <w:jc w:val="center"/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</w:t>
      </w:r>
      <w:bookmarkStart w:id="1" w:name="_Hlk143072429"/>
      <w:bookmarkStart w:id="2" w:name="_Hlk138838524"/>
      <w:r w:rsidRPr="0059434E">
        <w:rPr>
          <w:sz w:val="24"/>
          <w:szCs w:val="24"/>
        </w:rPr>
        <w:t xml:space="preserve">от 11.01.2023 № 10-ПГ                            </w:t>
      </w:r>
    </w:p>
    <w:bookmarkEnd w:id="1"/>
    <w:bookmarkEnd w:id="2"/>
    <w:p w14:paraId="6B95FF4E" w14:textId="6F6975BC" w:rsidR="00E01D9A" w:rsidRPr="0059434E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                                      </w:t>
      </w:r>
      <w:r w:rsidR="0059434E">
        <w:rPr>
          <w:sz w:val="24"/>
          <w:szCs w:val="24"/>
        </w:rPr>
        <w:t xml:space="preserve">     </w:t>
      </w:r>
      <w:r w:rsidRPr="0059434E">
        <w:rPr>
          <w:sz w:val="24"/>
          <w:szCs w:val="24"/>
        </w:rPr>
        <w:t xml:space="preserve">  </w:t>
      </w:r>
      <w:r w:rsidR="0059434E">
        <w:rPr>
          <w:sz w:val="24"/>
          <w:szCs w:val="24"/>
        </w:rPr>
        <w:t xml:space="preserve"> </w:t>
      </w:r>
      <w:r w:rsidRPr="0059434E">
        <w:rPr>
          <w:sz w:val="24"/>
          <w:szCs w:val="24"/>
        </w:rPr>
        <w:t>(в редакции постановления</w:t>
      </w:r>
      <w:r w:rsidR="00D770A2">
        <w:rPr>
          <w:sz w:val="24"/>
          <w:szCs w:val="24"/>
        </w:rPr>
        <w:t xml:space="preserve"> главы</w:t>
      </w:r>
    </w:p>
    <w:p w14:paraId="74704167" w14:textId="5EBB01CB" w:rsidR="00E01D9A" w:rsidRPr="0059434E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sz w:val="24"/>
          <w:szCs w:val="24"/>
        </w:rPr>
        <w:t xml:space="preserve">                                                                              </w:t>
      </w:r>
      <w:r w:rsidR="0059434E">
        <w:rPr>
          <w:sz w:val="24"/>
          <w:szCs w:val="24"/>
        </w:rPr>
        <w:t xml:space="preserve">      </w:t>
      </w:r>
      <w:r w:rsidRPr="0059434E">
        <w:rPr>
          <w:sz w:val="24"/>
          <w:szCs w:val="24"/>
        </w:rPr>
        <w:t xml:space="preserve"> городского округа Котельники</w:t>
      </w:r>
    </w:p>
    <w:p w14:paraId="26E9096C" w14:textId="77777777" w:rsidR="004E42CC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59434E">
        <w:rPr>
          <w:color w:val="000000"/>
          <w:sz w:val="24"/>
          <w:szCs w:val="24"/>
        </w:rPr>
        <w:t xml:space="preserve">                                                                              </w:t>
      </w:r>
      <w:r w:rsidR="0059434E">
        <w:rPr>
          <w:color w:val="000000"/>
          <w:sz w:val="24"/>
          <w:szCs w:val="24"/>
        </w:rPr>
        <w:t xml:space="preserve">      </w:t>
      </w:r>
      <w:r w:rsidRPr="0059434E">
        <w:rPr>
          <w:color w:val="000000"/>
          <w:sz w:val="24"/>
          <w:szCs w:val="24"/>
        </w:rPr>
        <w:t xml:space="preserve"> Московской области</w:t>
      </w:r>
      <w:r w:rsidRPr="0059434E">
        <w:rPr>
          <w:sz w:val="24"/>
          <w:szCs w:val="24"/>
        </w:rPr>
        <w:t xml:space="preserve"> </w:t>
      </w:r>
      <w:bookmarkStart w:id="3" w:name="_Hlk143071872"/>
    </w:p>
    <w:p w14:paraId="118A062E" w14:textId="74B8EA6C" w:rsidR="00E01D9A" w:rsidRPr="0059434E" w:rsidRDefault="004E42CC" w:rsidP="004E42CC">
      <w:pPr>
        <w:shd w:val="clear" w:color="auto" w:fill="FFFFFF"/>
        <w:tabs>
          <w:tab w:val="left" w:pos="5245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</w:t>
      </w:r>
      <w:r w:rsidR="00E01D9A" w:rsidRPr="0059434E">
        <w:rPr>
          <w:color w:val="000000"/>
          <w:sz w:val="24"/>
          <w:szCs w:val="24"/>
        </w:rPr>
        <w:t xml:space="preserve">от </w:t>
      </w:r>
      <w:r w:rsidR="00AF7C0E" w:rsidRPr="00AF7C0E">
        <w:rPr>
          <w:color w:val="000000"/>
          <w:sz w:val="26"/>
          <w:szCs w:val="26"/>
        </w:rPr>
        <w:t>12.09.2024 №  808-ПГ</w:t>
      </w:r>
      <w:r w:rsidR="00E01D9A" w:rsidRPr="0059434E">
        <w:rPr>
          <w:color w:val="000000"/>
          <w:sz w:val="24"/>
          <w:szCs w:val="24"/>
        </w:rPr>
        <w:t xml:space="preserve">)                                    </w:t>
      </w:r>
      <w:r w:rsidR="00E01D9A" w:rsidRPr="0059434E">
        <w:rPr>
          <w:rFonts w:eastAsia="Calibri"/>
          <w:kern w:val="0"/>
          <w:sz w:val="24"/>
          <w:szCs w:val="24"/>
          <w:lang w:eastAsia="en-US"/>
        </w:rPr>
        <w:t xml:space="preserve">                                           </w:t>
      </w:r>
      <w:bookmarkEnd w:id="3"/>
    </w:p>
    <w:bookmarkEnd w:id="0"/>
    <w:p w14:paraId="233C616B" w14:textId="771BCCA1" w:rsidR="00175E67" w:rsidRPr="0059434E" w:rsidRDefault="00175E67" w:rsidP="00E01D9A">
      <w:pPr>
        <w:widowControl/>
        <w:suppressAutoHyphens w:val="0"/>
        <w:autoSpaceDN/>
        <w:textAlignment w:val="auto"/>
        <w:rPr>
          <w:kern w:val="0"/>
          <w:sz w:val="24"/>
          <w:szCs w:val="24"/>
        </w:rPr>
      </w:pPr>
    </w:p>
    <w:p w14:paraId="1946993A" w14:textId="77777777" w:rsidR="00DC55B3" w:rsidRPr="0059434E" w:rsidRDefault="00DC55B3" w:rsidP="00DC55B3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  <w:r w:rsidRPr="0059434E">
        <w:rPr>
          <w:sz w:val="24"/>
          <w:szCs w:val="24"/>
        </w:rPr>
        <w:t xml:space="preserve">СОСТАВ </w:t>
      </w:r>
    </w:p>
    <w:p w14:paraId="413E5233" w14:textId="71CCE184" w:rsidR="00DC55B3" w:rsidRDefault="00DC55B3" w:rsidP="0059434E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  <w:r w:rsidRPr="0059434E">
        <w:rPr>
          <w:sz w:val="24"/>
          <w:szCs w:val="24"/>
        </w:rPr>
        <w:tab/>
        <w:t xml:space="preserve">       Комиссии </w:t>
      </w:r>
      <w:r w:rsidRPr="0059434E">
        <w:rPr>
          <w:bCs/>
          <w:color w:val="000000"/>
          <w:sz w:val="24"/>
          <w:szCs w:val="24"/>
        </w:rPr>
        <w:t>мини-проектного офиса по созданию доступного пространства для инвалидов</w:t>
      </w:r>
      <w:r w:rsidR="0059434E">
        <w:rPr>
          <w:bCs/>
          <w:color w:val="000000"/>
          <w:sz w:val="24"/>
          <w:szCs w:val="24"/>
        </w:rPr>
        <w:t xml:space="preserve">                     </w:t>
      </w:r>
      <w:r w:rsidRPr="0059434E">
        <w:rPr>
          <w:bCs/>
          <w:color w:val="000000"/>
          <w:sz w:val="24"/>
          <w:szCs w:val="24"/>
        </w:rPr>
        <w:t xml:space="preserve"> в муниципальных </w:t>
      </w:r>
      <w:r w:rsidRPr="0059434E">
        <w:rPr>
          <w:sz w:val="24"/>
          <w:szCs w:val="24"/>
        </w:rPr>
        <w:t>бюджетных общеобразовательных учреждениях, муниципальных автономных</w:t>
      </w:r>
      <w:r w:rsidR="0059434E">
        <w:rPr>
          <w:sz w:val="24"/>
          <w:szCs w:val="24"/>
        </w:rPr>
        <w:t xml:space="preserve">               </w:t>
      </w:r>
      <w:r w:rsidRPr="0059434E">
        <w:rPr>
          <w:sz w:val="24"/>
          <w:szCs w:val="24"/>
        </w:rPr>
        <w:t xml:space="preserve"> и бюджетных дошкольных образовательных учреждениях, муниципальных автономных учреждениях дополнительного образования, расположенных на территории городского округа Котельники Московской области</w:t>
      </w:r>
    </w:p>
    <w:p w14:paraId="0EE43BC8" w14:textId="4FA4A256" w:rsidR="00DC55B3" w:rsidRDefault="00DC55B3" w:rsidP="00DC55B3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  <w:bookmarkStart w:id="4" w:name="_Hlk138683343"/>
    </w:p>
    <w:tbl>
      <w:tblPr>
        <w:tblStyle w:val="af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7943"/>
      </w:tblGrid>
      <w:tr w:rsidR="004B4EBD" w:rsidRPr="004B4EBD" w14:paraId="7808FABC" w14:textId="77777777" w:rsidTr="004E42CC">
        <w:tc>
          <w:tcPr>
            <w:tcW w:w="2264" w:type="dxa"/>
          </w:tcPr>
          <w:p w14:paraId="308FD876" w14:textId="53243742" w:rsidR="004B4EBD" w:rsidRPr="004B4EBD" w:rsidRDefault="004B4EBD" w:rsidP="004B4EBD">
            <w:pPr>
              <w:jc w:val="both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Дорошенко Е.Н.</w:t>
            </w:r>
          </w:p>
        </w:tc>
        <w:tc>
          <w:tcPr>
            <w:tcW w:w="7943" w:type="dxa"/>
          </w:tcPr>
          <w:p w14:paraId="5453B206" w14:textId="41145A53" w:rsidR="004B4EBD" w:rsidRDefault="00940F5C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главы городского округа</w:t>
            </w:r>
            <w:r w:rsidR="004B4EBD" w:rsidRPr="004B4EBD">
              <w:rPr>
                <w:rFonts w:eastAsia="Calibri"/>
                <w:sz w:val="24"/>
                <w:szCs w:val="24"/>
              </w:rPr>
              <w:t xml:space="preserve"> (председатель комиссии)</w:t>
            </w:r>
          </w:p>
          <w:p w14:paraId="196FFB50" w14:textId="4F5393A3" w:rsidR="004B4EBD" w:rsidRP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4B4EBD" w:rsidRPr="004B4EBD" w14:paraId="00F402C6" w14:textId="77777777" w:rsidTr="004E42CC">
        <w:tc>
          <w:tcPr>
            <w:tcW w:w="2264" w:type="dxa"/>
          </w:tcPr>
          <w:p w14:paraId="0B87F3DD" w14:textId="2F68CC86" w:rsidR="004B4EBD" w:rsidRPr="004B4EBD" w:rsidRDefault="004B4EBD" w:rsidP="004B4EBD">
            <w:pPr>
              <w:jc w:val="both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Агафонова Е.М.</w:t>
            </w:r>
          </w:p>
        </w:tc>
        <w:tc>
          <w:tcPr>
            <w:tcW w:w="7943" w:type="dxa"/>
          </w:tcPr>
          <w:p w14:paraId="4A0E7812" w14:textId="77777777" w:rsidR="004B4EBD" w:rsidRDefault="004B4EBD" w:rsidP="004B4EBD">
            <w:pPr>
              <w:spacing w:line="240" w:lineRule="atLeast"/>
              <w:rPr>
                <w:rFonts w:eastAsia="Calibri"/>
                <w:sz w:val="24"/>
                <w:szCs w:val="24"/>
              </w:rPr>
            </w:pPr>
            <w:r w:rsidRPr="004B4EBD">
              <w:rPr>
                <w:sz w:val="24"/>
                <w:szCs w:val="24"/>
              </w:rPr>
              <w:t xml:space="preserve">Заместитель начальника управления – начальник отдела оказания мер социальной поддержки  управления развития отраслей социальной сферы </w:t>
            </w:r>
            <w:r w:rsidRPr="004B4EBD">
              <w:rPr>
                <w:rFonts w:eastAsia="Calibri"/>
                <w:sz w:val="24"/>
                <w:szCs w:val="24"/>
              </w:rPr>
              <w:t>(заместитель председателя комиссии)</w:t>
            </w:r>
          </w:p>
          <w:p w14:paraId="79A3189C" w14:textId="29E179E8" w:rsidR="004B4EBD" w:rsidRPr="004B4EBD" w:rsidRDefault="004B4EBD" w:rsidP="004B4EBD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4B4EBD" w:rsidRPr="004B4EBD" w14:paraId="421057A9" w14:textId="77777777" w:rsidTr="004E42CC">
        <w:tc>
          <w:tcPr>
            <w:tcW w:w="2264" w:type="dxa"/>
          </w:tcPr>
          <w:p w14:paraId="2B67E6D4" w14:textId="77777777" w:rsidR="004B4EBD" w:rsidRPr="004B4EBD" w:rsidRDefault="004B4EBD" w:rsidP="004B4EBD">
            <w:pPr>
              <w:jc w:val="both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 xml:space="preserve">Голубцова Е.Р.            </w:t>
            </w:r>
          </w:p>
          <w:p w14:paraId="2C1B2133" w14:textId="77777777" w:rsidR="004B4EBD" w:rsidRPr="004B4EBD" w:rsidRDefault="004B4EBD" w:rsidP="00DC55B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1BB9A0B0" w14:textId="214E7D64" w:rsid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 xml:space="preserve">Заместитель начальника управления – начальник отдела развития образования управления развития отраслей социальной сферы </w:t>
            </w:r>
            <w:r>
              <w:rPr>
                <w:rFonts w:eastAsia="Calibri"/>
                <w:sz w:val="24"/>
                <w:szCs w:val="24"/>
              </w:rPr>
              <w:t>(член комиссии)</w:t>
            </w:r>
          </w:p>
          <w:p w14:paraId="27D56F02" w14:textId="28212C9F" w:rsidR="004B4EBD" w:rsidRP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4B4EBD" w:rsidRPr="004B4EBD" w14:paraId="6996AFBE" w14:textId="77777777" w:rsidTr="004E42CC">
        <w:tc>
          <w:tcPr>
            <w:tcW w:w="2264" w:type="dxa"/>
          </w:tcPr>
          <w:p w14:paraId="4B3AD435" w14:textId="77777777" w:rsidR="004B4EBD" w:rsidRPr="004B4EBD" w:rsidRDefault="004B4EBD" w:rsidP="004B4EBD">
            <w:pPr>
              <w:jc w:val="both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 xml:space="preserve">Краевой И.О. </w:t>
            </w:r>
          </w:p>
          <w:p w14:paraId="07FFCBDF" w14:textId="77777777" w:rsidR="004B4EBD" w:rsidRPr="004B4EBD" w:rsidRDefault="004B4EBD" w:rsidP="00DC55B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75FC2FCC" w14:textId="2D34F362" w:rsid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Заместитель начальника управления развития отраслей социальной сферы (член комиссии)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B3CE128" w14:textId="3B563A02" w:rsidR="004B4EBD" w:rsidRP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4B4EBD" w:rsidRPr="004B4EBD" w14:paraId="282E47CD" w14:textId="77777777" w:rsidTr="004E42CC">
        <w:tc>
          <w:tcPr>
            <w:tcW w:w="2264" w:type="dxa"/>
          </w:tcPr>
          <w:p w14:paraId="3AB8E2F5" w14:textId="77777777" w:rsidR="004B4EBD" w:rsidRPr="004B4EBD" w:rsidRDefault="004B4EBD" w:rsidP="004B4EBD">
            <w:pPr>
              <w:jc w:val="both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Литвинова Е.В.</w:t>
            </w:r>
          </w:p>
          <w:p w14:paraId="4E31EC58" w14:textId="77777777" w:rsidR="004B4EBD" w:rsidRPr="004B4EBD" w:rsidRDefault="004B4EBD" w:rsidP="004B4E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51A09E97" w14:textId="77777777" w:rsid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Начальник отдела культуры и туризма управления развития отраслей социальной сферы (член комиссии)</w:t>
            </w:r>
          </w:p>
          <w:p w14:paraId="6C44D863" w14:textId="66C2937A" w:rsidR="004B4EBD" w:rsidRP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4B4EBD" w:rsidRPr="004B4EBD" w14:paraId="4B1B6A22" w14:textId="77777777" w:rsidTr="004E42CC">
        <w:tc>
          <w:tcPr>
            <w:tcW w:w="2264" w:type="dxa"/>
          </w:tcPr>
          <w:p w14:paraId="380357F2" w14:textId="77777777" w:rsidR="004B4EBD" w:rsidRPr="004B4EBD" w:rsidRDefault="004B4EBD" w:rsidP="004B4EBD">
            <w:pPr>
              <w:jc w:val="both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Романова Н.Н.</w:t>
            </w:r>
          </w:p>
          <w:p w14:paraId="45A68AD8" w14:textId="77777777" w:rsidR="004B4EBD" w:rsidRPr="004B4EBD" w:rsidRDefault="004B4EBD" w:rsidP="00DC55B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54E463B4" w14:textId="0CD076F4" w:rsid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Начальник отдела по работе с общественными объединениями управления внутренней политики МКУ «Развитие Котельники»</w:t>
            </w:r>
            <w:r w:rsidR="008578F3">
              <w:rPr>
                <w:rFonts w:eastAsia="Calibri"/>
                <w:sz w:val="24"/>
                <w:szCs w:val="24"/>
              </w:rPr>
              <w:t xml:space="preserve"> (член комиссии)</w:t>
            </w:r>
          </w:p>
          <w:p w14:paraId="21295E82" w14:textId="01848B65" w:rsidR="004B4EBD" w:rsidRP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4E42CC" w:rsidRPr="004B4EBD" w14:paraId="3EACCB09" w14:textId="77777777" w:rsidTr="004E42CC">
        <w:tc>
          <w:tcPr>
            <w:tcW w:w="2264" w:type="dxa"/>
          </w:tcPr>
          <w:p w14:paraId="0634D2DA" w14:textId="77777777" w:rsidR="004E42CC" w:rsidRPr="004E42CC" w:rsidRDefault="004E42CC" w:rsidP="004E42CC">
            <w:pPr>
              <w:jc w:val="both"/>
              <w:rPr>
                <w:rFonts w:eastAsia="Calibri"/>
                <w:sz w:val="24"/>
                <w:szCs w:val="24"/>
              </w:rPr>
            </w:pPr>
            <w:r w:rsidRPr="004E42CC">
              <w:rPr>
                <w:rFonts w:eastAsia="Calibri"/>
                <w:sz w:val="24"/>
                <w:szCs w:val="24"/>
              </w:rPr>
              <w:t>Синицына Е.М.</w:t>
            </w:r>
          </w:p>
          <w:p w14:paraId="79FE08F9" w14:textId="01121445" w:rsidR="004E42CC" w:rsidRPr="004B4EBD" w:rsidRDefault="004E42CC" w:rsidP="004E42CC">
            <w:pPr>
              <w:jc w:val="both"/>
              <w:rPr>
                <w:rFonts w:eastAsia="Calibri"/>
                <w:sz w:val="24"/>
                <w:szCs w:val="24"/>
              </w:rPr>
            </w:pPr>
            <w:r w:rsidRPr="004E42CC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7943" w:type="dxa"/>
          </w:tcPr>
          <w:p w14:paraId="192C8DE9" w14:textId="77777777" w:rsidR="004E42CC" w:rsidRDefault="004E42CC" w:rsidP="004B4EBD">
            <w:pPr>
              <w:tabs>
                <w:tab w:val="left" w:pos="1812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4E42CC">
              <w:rPr>
                <w:rFonts w:eastAsia="Calibri"/>
                <w:sz w:val="24"/>
                <w:szCs w:val="24"/>
              </w:rPr>
              <w:t>Главный эксперт отдела оказания   мер социальной поддержки управления развития отраслей социальной сферы (секретарь комиссии)</w:t>
            </w:r>
          </w:p>
          <w:p w14:paraId="21AB2B67" w14:textId="612FC7D5" w:rsidR="00D770A2" w:rsidRPr="004B4EBD" w:rsidRDefault="00D770A2" w:rsidP="004B4EBD">
            <w:pPr>
              <w:tabs>
                <w:tab w:val="left" w:pos="1812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B4EBD" w:rsidRPr="004B4EBD" w14:paraId="4CA71AB2" w14:textId="77777777" w:rsidTr="004E42CC">
        <w:tc>
          <w:tcPr>
            <w:tcW w:w="2264" w:type="dxa"/>
          </w:tcPr>
          <w:p w14:paraId="43F9681F" w14:textId="77777777" w:rsidR="004B4EBD" w:rsidRPr="004B4EBD" w:rsidRDefault="004B4EBD" w:rsidP="004B4EBD">
            <w:pPr>
              <w:jc w:val="both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Федорова И.Н.</w:t>
            </w:r>
          </w:p>
          <w:p w14:paraId="484014B2" w14:textId="77777777" w:rsidR="004B4EBD" w:rsidRPr="004B4EBD" w:rsidRDefault="004B4EBD" w:rsidP="00DC55B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14:paraId="036D74E4" w14:textId="26188367" w:rsidR="004B4EBD" w:rsidRDefault="004B4EBD" w:rsidP="004B4EBD">
            <w:pPr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 xml:space="preserve">Консультант отдела физической культуры и спорта муниципального казенного учреждения «Развитие Котельники» </w:t>
            </w:r>
            <w:r w:rsidR="008578F3">
              <w:rPr>
                <w:rFonts w:eastAsia="Calibri"/>
                <w:sz w:val="24"/>
                <w:szCs w:val="24"/>
              </w:rPr>
              <w:t>(член комиссии)</w:t>
            </w:r>
          </w:p>
          <w:p w14:paraId="5D66D285" w14:textId="58D1CB34" w:rsidR="004B4EBD" w:rsidRPr="004B4EBD" w:rsidRDefault="004B4EBD" w:rsidP="004B4E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B4EBD" w:rsidRPr="004B4EBD" w14:paraId="23CE1D1C" w14:textId="77777777" w:rsidTr="004E42CC">
        <w:tc>
          <w:tcPr>
            <w:tcW w:w="2264" w:type="dxa"/>
          </w:tcPr>
          <w:p w14:paraId="3FB60556" w14:textId="77777777" w:rsidR="004B4EBD" w:rsidRPr="004B4EBD" w:rsidRDefault="004B4EBD" w:rsidP="004B4EBD">
            <w:pPr>
              <w:tabs>
                <w:tab w:val="left" w:pos="1812"/>
              </w:tabs>
              <w:suppressAutoHyphens/>
              <w:autoSpaceDN w:val="0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Представитель</w:t>
            </w:r>
          </w:p>
          <w:p w14:paraId="36D981DB" w14:textId="44F77A60" w:rsidR="004B4EBD" w:rsidRPr="004B4EBD" w:rsidRDefault="004B4EBD" w:rsidP="004B4EBD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  <w:tc>
          <w:tcPr>
            <w:tcW w:w="7943" w:type="dxa"/>
          </w:tcPr>
          <w:p w14:paraId="7DDAA2A8" w14:textId="25CF4448" w:rsidR="004B4EBD" w:rsidRDefault="004B4EBD" w:rsidP="004B4EBD">
            <w:pPr>
              <w:jc w:val="both"/>
              <w:rPr>
                <w:rFonts w:eastAsia="Calibri"/>
                <w:sz w:val="24"/>
                <w:szCs w:val="24"/>
              </w:rPr>
            </w:pPr>
            <w:r w:rsidRPr="004B4EBD">
              <w:rPr>
                <w:rFonts w:eastAsia="Calibri"/>
                <w:sz w:val="24"/>
                <w:szCs w:val="24"/>
              </w:rPr>
              <w:t>Совета Московской областной региональной общественной организации инвалидов «Феникс»</w:t>
            </w:r>
            <w:r w:rsidR="008578F3">
              <w:rPr>
                <w:rFonts w:eastAsia="Calibri"/>
                <w:sz w:val="24"/>
                <w:szCs w:val="24"/>
              </w:rPr>
              <w:t xml:space="preserve"> (член комиссии)</w:t>
            </w:r>
          </w:p>
          <w:p w14:paraId="5157791D" w14:textId="192A10FE" w:rsidR="004B4EBD" w:rsidRPr="004B4EBD" w:rsidRDefault="004B4EBD" w:rsidP="004B4EB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9F4A517" w14:textId="390D0CCD" w:rsidR="004B4EBD" w:rsidRDefault="004B4EBD" w:rsidP="00DC55B3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</w:p>
    <w:p w14:paraId="44B0D5BC" w14:textId="59F9A0A7" w:rsidR="004B4EBD" w:rsidRDefault="004B4EBD" w:rsidP="00DC55B3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</w:p>
    <w:p w14:paraId="58951CFB" w14:textId="61E8DB43" w:rsidR="004B4EBD" w:rsidRDefault="004B4EBD" w:rsidP="00DC55B3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</w:p>
    <w:p w14:paraId="3D3096FF" w14:textId="21832C6C" w:rsidR="004B4EBD" w:rsidRDefault="004B4EBD" w:rsidP="00DC55B3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</w:p>
    <w:p w14:paraId="404BFBA2" w14:textId="627AF995" w:rsidR="004B4EBD" w:rsidRDefault="004B4EBD" w:rsidP="00DC55B3">
      <w:pPr>
        <w:tabs>
          <w:tab w:val="center" w:pos="4677"/>
          <w:tab w:val="right" w:pos="9355"/>
        </w:tabs>
        <w:ind w:left="-142"/>
        <w:jc w:val="center"/>
        <w:rPr>
          <w:sz w:val="24"/>
          <w:szCs w:val="24"/>
        </w:rPr>
      </w:pPr>
    </w:p>
    <w:bookmarkEnd w:id="4"/>
    <w:tbl>
      <w:tblPr>
        <w:tblStyle w:val="aff"/>
        <w:tblW w:w="1016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7700"/>
      </w:tblGrid>
      <w:tr w:rsidR="00DC55B3" w:rsidRPr="004C2F10" w14:paraId="05A52177" w14:textId="77777777" w:rsidTr="00625D81">
        <w:trPr>
          <w:trHeight w:val="50"/>
        </w:trPr>
        <w:tc>
          <w:tcPr>
            <w:tcW w:w="2461" w:type="dxa"/>
          </w:tcPr>
          <w:p w14:paraId="19B024E4" w14:textId="1BCE75FC" w:rsidR="0059434E" w:rsidRPr="004C2F10" w:rsidRDefault="0059434E" w:rsidP="00715F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0" w:type="dxa"/>
          </w:tcPr>
          <w:p w14:paraId="15840AF5" w14:textId="77777777" w:rsidR="00DC55B3" w:rsidRPr="004C2F10" w:rsidRDefault="00DC55B3" w:rsidP="00715F9C">
            <w:pPr>
              <w:jc w:val="both"/>
              <w:rPr>
                <w:sz w:val="24"/>
                <w:szCs w:val="24"/>
              </w:rPr>
            </w:pPr>
          </w:p>
        </w:tc>
      </w:tr>
    </w:tbl>
    <w:p w14:paraId="4AE9ED68" w14:textId="2CE28148" w:rsidR="00E01D9A" w:rsidRPr="00E0721A" w:rsidRDefault="0094798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 </w:t>
      </w:r>
      <w:r w:rsidR="00DC55B3"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</w:t>
      </w:r>
      <w:r w:rsidR="00E01D9A">
        <w:rPr>
          <w:rFonts w:eastAsia="Calibri"/>
          <w:kern w:val="0"/>
          <w:sz w:val="28"/>
          <w:szCs w:val="28"/>
          <w:lang w:eastAsia="en-US"/>
        </w:rPr>
        <w:t xml:space="preserve">                             </w:t>
      </w:r>
      <w:r w:rsidR="00E0721A">
        <w:rPr>
          <w:rFonts w:eastAsia="Calibri"/>
          <w:kern w:val="0"/>
          <w:sz w:val="28"/>
          <w:szCs w:val="28"/>
          <w:lang w:eastAsia="en-US"/>
        </w:rPr>
        <w:t xml:space="preserve">  </w:t>
      </w:r>
      <w:r w:rsidR="00E01D9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E01D9A" w:rsidRPr="00E0721A">
        <w:rPr>
          <w:sz w:val="24"/>
          <w:szCs w:val="24"/>
        </w:rPr>
        <w:t xml:space="preserve">Приложение </w:t>
      </w:r>
      <w:r w:rsidR="00272FC3">
        <w:rPr>
          <w:sz w:val="24"/>
          <w:szCs w:val="24"/>
        </w:rPr>
        <w:t>2</w:t>
      </w:r>
    </w:p>
    <w:p w14:paraId="0B459D3B" w14:textId="3F9CFB35" w:rsidR="00E01D9A" w:rsidRPr="00E0721A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E0721A">
        <w:rPr>
          <w:sz w:val="24"/>
          <w:szCs w:val="24"/>
        </w:rPr>
        <w:t xml:space="preserve">                                                                              </w:t>
      </w:r>
      <w:r w:rsidR="00E0721A">
        <w:rPr>
          <w:sz w:val="24"/>
          <w:szCs w:val="24"/>
        </w:rPr>
        <w:t xml:space="preserve">      </w:t>
      </w:r>
      <w:r w:rsidRPr="00E0721A">
        <w:rPr>
          <w:sz w:val="24"/>
          <w:szCs w:val="24"/>
        </w:rPr>
        <w:t xml:space="preserve"> </w:t>
      </w:r>
      <w:r w:rsidR="00E0721A">
        <w:rPr>
          <w:sz w:val="24"/>
          <w:szCs w:val="24"/>
        </w:rPr>
        <w:t xml:space="preserve">   </w:t>
      </w:r>
      <w:r w:rsidRPr="00E0721A">
        <w:rPr>
          <w:sz w:val="24"/>
          <w:szCs w:val="24"/>
        </w:rPr>
        <w:t>к постановлению главы</w:t>
      </w:r>
    </w:p>
    <w:p w14:paraId="08AD89DF" w14:textId="39DF18BD" w:rsidR="00E01D9A" w:rsidRPr="00E0721A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E0721A">
        <w:rPr>
          <w:sz w:val="24"/>
          <w:szCs w:val="24"/>
        </w:rPr>
        <w:t xml:space="preserve">                                                                             </w:t>
      </w:r>
      <w:r w:rsidR="00E0721A">
        <w:rPr>
          <w:sz w:val="24"/>
          <w:szCs w:val="24"/>
        </w:rPr>
        <w:t xml:space="preserve">      </w:t>
      </w:r>
      <w:r w:rsidRPr="00E0721A">
        <w:rPr>
          <w:sz w:val="24"/>
          <w:szCs w:val="24"/>
        </w:rPr>
        <w:t xml:space="preserve">  </w:t>
      </w:r>
      <w:r w:rsidR="00E0721A">
        <w:rPr>
          <w:sz w:val="24"/>
          <w:szCs w:val="24"/>
        </w:rPr>
        <w:t xml:space="preserve">   </w:t>
      </w:r>
      <w:r w:rsidRPr="00E0721A">
        <w:rPr>
          <w:sz w:val="24"/>
          <w:szCs w:val="24"/>
        </w:rPr>
        <w:t>городского округа Котельники</w:t>
      </w:r>
    </w:p>
    <w:p w14:paraId="048EF4A6" w14:textId="37B10483" w:rsidR="00E01D9A" w:rsidRPr="00E0721A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E0721A">
        <w:rPr>
          <w:sz w:val="24"/>
          <w:szCs w:val="24"/>
        </w:rPr>
        <w:t xml:space="preserve">                                                                             </w:t>
      </w:r>
      <w:r w:rsidR="00E0721A">
        <w:rPr>
          <w:sz w:val="24"/>
          <w:szCs w:val="24"/>
        </w:rPr>
        <w:t xml:space="preserve">      </w:t>
      </w:r>
      <w:r w:rsidRPr="00E0721A">
        <w:rPr>
          <w:sz w:val="24"/>
          <w:szCs w:val="24"/>
        </w:rPr>
        <w:t xml:space="preserve"> </w:t>
      </w:r>
      <w:r w:rsidR="00E0721A">
        <w:rPr>
          <w:sz w:val="24"/>
          <w:szCs w:val="24"/>
        </w:rPr>
        <w:t xml:space="preserve">   </w:t>
      </w:r>
      <w:r w:rsidRPr="00E0721A">
        <w:rPr>
          <w:sz w:val="24"/>
          <w:szCs w:val="24"/>
        </w:rPr>
        <w:t xml:space="preserve"> Московской области</w:t>
      </w:r>
    </w:p>
    <w:p w14:paraId="7B4C4677" w14:textId="3AB9AC85" w:rsidR="00E01D9A" w:rsidRPr="00E0721A" w:rsidRDefault="00E01D9A" w:rsidP="00E01D9A">
      <w:pPr>
        <w:shd w:val="clear" w:color="auto" w:fill="FFFFFF"/>
        <w:tabs>
          <w:tab w:val="left" w:pos="5245"/>
        </w:tabs>
        <w:jc w:val="center"/>
        <w:rPr>
          <w:sz w:val="24"/>
          <w:szCs w:val="24"/>
        </w:rPr>
      </w:pPr>
      <w:r w:rsidRPr="00E0721A">
        <w:rPr>
          <w:sz w:val="24"/>
          <w:szCs w:val="24"/>
        </w:rPr>
        <w:t xml:space="preserve">                                        </w:t>
      </w:r>
      <w:r w:rsidR="00E0721A">
        <w:rPr>
          <w:sz w:val="24"/>
          <w:szCs w:val="24"/>
        </w:rPr>
        <w:t xml:space="preserve">     </w:t>
      </w:r>
      <w:r w:rsidRPr="00E0721A">
        <w:rPr>
          <w:sz w:val="24"/>
          <w:szCs w:val="24"/>
        </w:rPr>
        <w:t xml:space="preserve">от 11.01.2023 № 10-ПГ                            </w:t>
      </w:r>
    </w:p>
    <w:p w14:paraId="38382BFB" w14:textId="0FE9D8BD" w:rsidR="00E01D9A" w:rsidRPr="00E0721A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E0721A">
        <w:rPr>
          <w:sz w:val="24"/>
          <w:szCs w:val="24"/>
        </w:rPr>
        <w:t xml:space="preserve">                                                                               </w:t>
      </w:r>
      <w:r w:rsidR="00E0721A">
        <w:rPr>
          <w:sz w:val="24"/>
          <w:szCs w:val="24"/>
        </w:rPr>
        <w:t xml:space="preserve">         </w:t>
      </w:r>
      <w:r w:rsidRPr="00E0721A">
        <w:rPr>
          <w:sz w:val="24"/>
          <w:szCs w:val="24"/>
        </w:rPr>
        <w:t>(в редакции постановления</w:t>
      </w:r>
      <w:r w:rsidR="00D770A2">
        <w:rPr>
          <w:sz w:val="24"/>
          <w:szCs w:val="24"/>
        </w:rPr>
        <w:t xml:space="preserve"> главы</w:t>
      </w:r>
    </w:p>
    <w:p w14:paraId="5DFC13A0" w14:textId="3302DD20" w:rsidR="00E01D9A" w:rsidRPr="00E0721A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E0721A">
        <w:rPr>
          <w:sz w:val="24"/>
          <w:szCs w:val="24"/>
        </w:rPr>
        <w:t xml:space="preserve">                                                                               </w:t>
      </w:r>
      <w:r w:rsidR="00D770A2">
        <w:rPr>
          <w:sz w:val="24"/>
          <w:szCs w:val="24"/>
        </w:rPr>
        <w:t xml:space="preserve">        </w:t>
      </w:r>
      <w:r w:rsidRPr="00E0721A">
        <w:rPr>
          <w:sz w:val="24"/>
          <w:szCs w:val="24"/>
        </w:rPr>
        <w:t xml:space="preserve"> городского округа Котельники</w:t>
      </w:r>
    </w:p>
    <w:p w14:paraId="7E20CBE0" w14:textId="77777777" w:rsidR="004E42CC" w:rsidRDefault="00E01D9A" w:rsidP="00E01D9A">
      <w:pPr>
        <w:shd w:val="clear" w:color="auto" w:fill="FFFFFF"/>
        <w:tabs>
          <w:tab w:val="left" w:pos="5245"/>
        </w:tabs>
        <w:rPr>
          <w:sz w:val="24"/>
          <w:szCs w:val="24"/>
        </w:rPr>
      </w:pPr>
      <w:r w:rsidRPr="00E0721A"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="00E0721A">
        <w:rPr>
          <w:color w:val="000000"/>
          <w:sz w:val="24"/>
          <w:szCs w:val="24"/>
        </w:rPr>
        <w:t xml:space="preserve">         </w:t>
      </w:r>
      <w:r w:rsidRPr="00E0721A">
        <w:rPr>
          <w:color w:val="000000"/>
          <w:sz w:val="24"/>
          <w:szCs w:val="24"/>
        </w:rPr>
        <w:t>Московской области</w:t>
      </w:r>
      <w:r w:rsidRPr="00E0721A">
        <w:rPr>
          <w:sz w:val="24"/>
          <w:szCs w:val="24"/>
        </w:rPr>
        <w:t xml:space="preserve"> </w:t>
      </w:r>
    </w:p>
    <w:p w14:paraId="2A89B9FE" w14:textId="14E43122" w:rsidR="00E01D9A" w:rsidRPr="00E0721A" w:rsidRDefault="004E42CC" w:rsidP="00E01D9A">
      <w:pPr>
        <w:shd w:val="clear" w:color="auto" w:fill="FFFFFF"/>
        <w:tabs>
          <w:tab w:val="left" w:pos="5245"/>
        </w:tabs>
        <w:rPr>
          <w:rFonts w:ascii="Arial" w:hAnsi="Arial" w:cs="Arial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E01D9A" w:rsidRPr="00E0721A">
        <w:rPr>
          <w:color w:val="000000"/>
          <w:sz w:val="24"/>
          <w:szCs w:val="24"/>
        </w:rPr>
        <w:t xml:space="preserve">от </w:t>
      </w:r>
      <w:r w:rsidR="00AF7C0E" w:rsidRPr="00AF7C0E">
        <w:rPr>
          <w:color w:val="000000"/>
          <w:sz w:val="24"/>
          <w:szCs w:val="24"/>
        </w:rPr>
        <w:t>12.09.2024 №  808-ПГ</w:t>
      </w:r>
      <w:bookmarkStart w:id="5" w:name="_GoBack"/>
      <w:bookmarkEnd w:id="5"/>
      <w:r w:rsidR="00E01D9A" w:rsidRPr="00E0721A">
        <w:rPr>
          <w:color w:val="000000"/>
          <w:sz w:val="24"/>
          <w:szCs w:val="24"/>
        </w:rPr>
        <w:t xml:space="preserve">)                                    </w:t>
      </w:r>
      <w:r w:rsidR="00E01D9A" w:rsidRPr="00E0721A">
        <w:rPr>
          <w:rFonts w:eastAsia="Calibri"/>
          <w:kern w:val="0"/>
          <w:sz w:val="24"/>
          <w:szCs w:val="24"/>
          <w:lang w:eastAsia="en-US"/>
        </w:rPr>
        <w:t xml:space="preserve">                                           </w:t>
      </w:r>
    </w:p>
    <w:p w14:paraId="4905F01D" w14:textId="00B10916" w:rsidR="00A478E6" w:rsidRDefault="00A478E6" w:rsidP="00E01D9A">
      <w:pPr>
        <w:widowControl/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</w:p>
    <w:p w14:paraId="374566F5" w14:textId="7C8B9B51" w:rsidR="00DC55B3" w:rsidRDefault="00DC55B3" w:rsidP="00A478E6">
      <w:pPr>
        <w:widowControl/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</w:p>
    <w:p w14:paraId="38F8C497" w14:textId="77777777" w:rsidR="00DC55B3" w:rsidRPr="00E0721A" w:rsidRDefault="00DC55B3" w:rsidP="00DC55B3">
      <w:pPr>
        <w:widowControl/>
        <w:suppressAutoHyphens w:val="0"/>
        <w:autoSpaceDN/>
        <w:jc w:val="center"/>
        <w:textAlignment w:val="auto"/>
        <w:rPr>
          <w:sz w:val="24"/>
          <w:szCs w:val="24"/>
        </w:rPr>
      </w:pPr>
      <w:bookmarkStart w:id="6" w:name="_Hlk143001809"/>
      <w:r w:rsidRPr="00E0721A">
        <w:rPr>
          <w:sz w:val="24"/>
          <w:szCs w:val="24"/>
        </w:rPr>
        <w:t xml:space="preserve">Распределение </w:t>
      </w:r>
    </w:p>
    <w:p w14:paraId="3A9AAA93" w14:textId="63DC43D3" w:rsidR="00DC55B3" w:rsidRPr="00E0721A" w:rsidRDefault="00DC55B3" w:rsidP="00DC55B3">
      <w:pPr>
        <w:widowControl/>
        <w:suppressAutoHyphens w:val="0"/>
        <w:autoSpaceDN/>
        <w:jc w:val="center"/>
        <w:textAlignment w:val="auto"/>
        <w:rPr>
          <w:sz w:val="24"/>
          <w:szCs w:val="24"/>
        </w:rPr>
      </w:pPr>
      <w:r w:rsidRPr="00E0721A">
        <w:rPr>
          <w:sz w:val="24"/>
          <w:szCs w:val="24"/>
        </w:rPr>
        <w:t>средств субсидии на иные цели по коду 916</w:t>
      </w:r>
      <w:r w:rsidR="001B2DE2">
        <w:rPr>
          <w:sz w:val="24"/>
          <w:szCs w:val="24"/>
        </w:rPr>
        <w:t xml:space="preserve">000000 </w:t>
      </w:r>
      <w:r w:rsidRPr="00E0721A">
        <w:rPr>
          <w:sz w:val="24"/>
          <w:szCs w:val="24"/>
        </w:rPr>
        <w:t xml:space="preserve">(субсидия муниципальным бюджетным </w:t>
      </w:r>
      <w:r w:rsidR="001B2DE2">
        <w:rPr>
          <w:sz w:val="24"/>
          <w:szCs w:val="24"/>
        </w:rPr>
        <w:t xml:space="preserve">               </w:t>
      </w:r>
      <w:r w:rsidRPr="00E0721A">
        <w:rPr>
          <w:sz w:val="24"/>
          <w:szCs w:val="24"/>
        </w:rPr>
        <w:t>и автономным учреждениям на создание безбарьерной среды в муниципальных учреждениях социальной сферы) из бюджета городского округа Котельники Московской области на 202</w:t>
      </w:r>
      <w:r w:rsidR="00B553C6" w:rsidRPr="00E0721A">
        <w:rPr>
          <w:sz w:val="24"/>
          <w:szCs w:val="24"/>
        </w:rPr>
        <w:t>4</w:t>
      </w:r>
      <w:r w:rsidRPr="00E0721A">
        <w:rPr>
          <w:sz w:val="24"/>
          <w:szCs w:val="24"/>
        </w:rPr>
        <w:t xml:space="preserve"> год</w:t>
      </w:r>
    </w:p>
    <w:bookmarkEnd w:id="6"/>
    <w:p w14:paraId="5A8E9B73" w14:textId="77777777" w:rsidR="00DC55B3" w:rsidRPr="00E0721A" w:rsidRDefault="00DC55B3" w:rsidP="00DC55B3">
      <w:pPr>
        <w:widowControl/>
        <w:suppressAutoHyphens w:val="0"/>
        <w:autoSpaceDN/>
        <w:jc w:val="center"/>
        <w:textAlignment w:val="auto"/>
        <w:rPr>
          <w:sz w:val="24"/>
          <w:szCs w:val="24"/>
        </w:rPr>
      </w:pPr>
    </w:p>
    <w:tbl>
      <w:tblPr>
        <w:tblStyle w:val="aff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4073"/>
        <w:gridCol w:w="2810"/>
        <w:gridCol w:w="1296"/>
        <w:gridCol w:w="1454"/>
      </w:tblGrid>
      <w:tr w:rsidR="00DC55B3" w:rsidRPr="00E0721A" w14:paraId="541A225F" w14:textId="77777777" w:rsidTr="00E01D9A">
        <w:tc>
          <w:tcPr>
            <w:tcW w:w="562" w:type="dxa"/>
            <w:vAlign w:val="center"/>
          </w:tcPr>
          <w:p w14:paraId="2BEE60A6" w14:textId="77777777" w:rsidR="00DC55B3" w:rsidRPr="00E0721A" w:rsidRDefault="00DC55B3" w:rsidP="00DC55B3">
            <w:pPr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№</w:t>
            </w:r>
          </w:p>
          <w:p w14:paraId="72FE79EC" w14:textId="77777777" w:rsidR="00DC55B3" w:rsidRPr="00E0721A" w:rsidRDefault="00DC55B3" w:rsidP="00DC55B3">
            <w:pPr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п/п</w:t>
            </w:r>
          </w:p>
        </w:tc>
        <w:tc>
          <w:tcPr>
            <w:tcW w:w="4098" w:type="dxa"/>
            <w:vAlign w:val="center"/>
          </w:tcPr>
          <w:p w14:paraId="279846BA" w14:textId="77777777" w:rsidR="00DC55B3" w:rsidRPr="00E0721A" w:rsidRDefault="00DC55B3" w:rsidP="00DC55B3">
            <w:pPr>
              <w:ind w:hanging="75"/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Наименование мероприятия</w:t>
            </w:r>
          </w:p>
          <w:p w14:paraId="17DE07F1" w14:textId="77777777" w:rsidR="00DC55B3" w:rsidRPr="00E0721A" w:rsidRDefault="00DC55B3" w:rsidP="00DC55B3">
            <w:pPr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2820" w:type="dxa"/>
            <w:vAlign w:val="center"/>
          </w:tcPr>
          <w:p w14:paraId="3BE36F22" w14:textId="77777777" w:rsidR="00DC55B3" w:rsidRPr="00E0721A" w:rsidRDefault="00DC55B3" w:rsidP="00DC55B3">
            <w:pPr>
              <w:jc w:val="center"/>
              <w:rPr>
                <w:sz w:val="24"/>
                <w:szCs w:val="24"/>
              </w:rPr>
            </w:pPr>
          </w:p>
          <w:p w14:paraId="1F2B493D" w14:textId="77777777" w:rsidR="00DC55B3" w:rsidRPr="00E0721A" w:rsidRDefault="00DC55B3" w:rsidP="00DC55B3">
            <w:pPr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Наименование учреждения</w:t>
            </w:r>
          </w:p>
          <w:p w14:paraId="5AA5737D" w14:textId="77777777" w:rsidR="00DC55B3" w:rsidRPr="00E0721A" w:rsidRDefault="00DC55B3" w:rsidP="00DC5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14:paraId="184C6372" w14:textId="77777777" w:rsidR="00DC55B3" w:rsidRPr="00E0721A" w:rsidRDefault="00DC55B3" w:rsidP="00DC55B3">
            <w:pPr>
              <w:ind w:hanging="75"/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Код</w:t>
            </w:r>
          </w:p>
          <w:p w14:paraId="458FC882" w14:textId="77777777" w:rsidR="00DC55B3" w:rsidRPr="00E0721A" w:rsidRDefault="00DC55B3" w:rsidP="00DC55B3">
            <w:pPr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субсидии</w:t>
            </w:r>
          </w:p>
        </w:tc>
        <w:tc>
          <w:tcPr>
            <w:tcW w:w="1460" w:type="dxa"/>
            <w:vAlign w:val="center"/>
          </w:tcPr>
          <w:p w14:paraId="380BF0A1" w14:textId="77777777" w:rsidR="00DC55B3" w:rsidRPr="00E0721A" w:rsidRDefault="00DC55B3" w:rsidP="00DC55B3">
            <w:pPr>
              <w:ind w:hanging="75"/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Сумма</w:t>
            </w:r>
          </w:p>
          <w:p w14:paraId="3D1B1C51" w14:textId="77777777" w:rsidR="00DC55B3" w:rsidRPr="00E0721A" w:rsidRDefault="00DC55B3" w:rsidP="00DC55B3">
            <w:pPr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в рублях</w:t>
            </w:r>
          </w:p>
        </w:tc>
      </w:tr>
      <w:tr w:rsidR="00B708EA" w:rsidRPr="00E0721A" w14:paraId="046EB00E" w14:textId="77777777" w:rsidTr="00E01D9A">
        <w:trPr>
          <w:trHeight w:val="1425"/>
        </w:trPr>
        <w:tc>
          <w:tcPr>
            <w:tcW w:w="562" w:type="dxa"/>
            <w:vAlign w:val="center"/>
          </w:tcPr>
          <w:p w14:paraId="5835C7FB" w14:textId="32274C81" w:rsidR="00B708EA" w:rsidRPr="00E0721A" w:rsidRDefault="00B708EA" w:rsidP="00DC55B3">
            <w:pPr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1</w:t>
            </w:r>
          </w:p>
        </w:tc>
        <w:tc>
          <w:tcPr>
            <w:tcW w:w="4098" w:type="dxa"/>
            <w:vAlign w:val="center"/>
          </w:tcPr>
          <w:p w14:paraId="17FA8665" w14:textId="77777777" w:rsidR="00B708EA" w:rsidRPr="00E0721A" w:rsidRDefault="00B708EA" w:rsidP="00B708EA">
            <w:pPr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Муниципальная программа «Культура и туризм»</w:t>
            </w:r>
          </w:p>
          <w:p w14:paraId="0102945B" w14:textId="77777777" w:rsidR="00B708EA" w:rsidRPr="00E0721A" w:rsidRDefault="00B708EA" w:rsidP="00B708EA">
            <w:pPr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Подпрограмма 5 «Укрепление материально-технической базы муниципальных учреждений культуры»</w:t>
            </w:r>
          </w:p>
          <w:p w14:paraId="5B021B5B" w14:textId="77777777" w:rsidR="00B708EA" w:rsidRPr="00E0721A" w:rsidRDefault="00B708EA" w:rsidP="00B708EA">
            <w:pPr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Основное мероприятие 01. Создание доступной среды</w:t>
            </w:r>
          </w:p>
          <w:p w14:paraId="5717B822" w14:textId="7AE06A04" w:rsidR="00B708EA" w:rsidRPr="00E0721A" w:rsidRDefault="00B708EA" w:rsidP="00B708EA">
            <w:pPr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Мероприятие 01.01. Создание доступной среды в муниципальных учреждениях культуры</w:t>
            </w:r>
          </w:p>
        </w:tc>
        <w:tc>
          <w:tcPr>
            <w:tcW w:w="2820" w:type="dxa"/>
            <w:vAlign w:val="center"/>
          </w:tcPr>
          <w:p w14:paraId="43FFC1E0" w14:textId="19B7F2F8" w:rsidR="00B708EA" w:rsidRPr="00E0721A" w:rsidRDefault="00B708EA" w:rsidP="00DC55B3">
            <w:pPr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Муниципальное автономное учреждение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1255" w:type="dxa"/>
            <w:vAlign w:val="center"/>
          </w:tcPr>
          <w:p w14:paraId="45BD79D4" w14:textId="58E13D75" w:rsidR="00B708EA" w:rsidRPr="00E0721A" w:rsidRDefault="00B708EA" w:rsidP="00DC55B3">
            <w:pPr>
              <w:jc w:val="center"/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916</w:t>
            </w:r>
            <w:r w:rsidR="0033568A">
              <w:rPr>
                <w:sz w:val="24"/>
                <w:szCs w:val="24"/>
              </w:rPr>
              <w:t>000000</w:t>
            </w:r>
          </w:p>
        </w:tc>
        <w:tc>
          <w:tcPr>
            <w:tcW w:w="1460" w:type="dxa"/>
            <w:vAlign w:val="center"/>
          </w:tcPr>
          <w:p w14:paraId="10F7907C" w14:textId="55BB7F28" w:rsidR="00B708EA" w:rsidRPr="00E0721A" w:rsidRDefault="001F1AEC" w:rsidP="00DC5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29 946-36</w:t>
            </w:r>
            <w:r w:rsidR="00B708EA" w:rsidRPr="00E0721A">
              <w:rPr>
                <w:sz w:val="24"/>
                <w:szCs w:val="24"/>
              </w:rPr>
              <w:t xml:space="preserve">             </w:t>
            </w:r>
          </w:p>
        </w:tc>
      </w:tr>
      <w:tr w:rsidR="00DC55B3" w:rsidRPr="00E0721A" w14:paraId="5D8B45E2" w14:textId="77777777" w:rsidTr="00E01D9A">
        <w:trPr>
          <w:trHeight w:val="465"/>
        </w:trPr>
        <w:tc>
          <w:tcPr>
            <w:tcW w:w="8735" w:type="dxa"/>
            <w:gridSpan w:val="4"/>
            <w:vAlign w:val="center"/>
          </w:tcPr>
          <w:p w14:paraId="2564B5BF" w14:textId="77777777" w:rsidR="00DC55B3" w:rsidRPr="00E0721A" w:rsidRDefault="00DC55B3" w:rsidP="00DC55B3">
            <w:pPr>
              <w:rPr>
                <w:sz w:val="24"/>
                <w:szCs w:val="24"/>
              </w:rPr>
            </w:pPr>
            <w:r w:rsidRPr="00E0721A">
              <w:rPr>
                <w:sz w:val="24"/>
                <w:szCs w:val="24"/>
              </w:rPr>
              <w:t>Итого:</w:t>
            </w:r>
          </w:p>
        </w:tc>
        <w:tc>
          <w:tcPr>
            <w:tcW w:w="1460" w:type="dxa"/>
            <w:vAlign w:val="center"/>
          </w:tcPr>
          <w:p w14:paraId="239D1DC1" w14:textId="71444B56" w:rsidR="00DC55B3" w:rsidRPr="00E0721A" w:rsidRDefault="001F1AEC" w:rsidP="00DC5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29 946-36</w:t>
            </w:r>
            <w:r w:rsidRPr="00E0721A">
              <w:rPr>
                <w:sz w:val="24"/>
                <w:szCs w:val="24"/>
              </w:rPr>
              <w:t xml:space="preserve">             </w:t>
            </w:r>
          </w:p>
        </w:tc>
      </w:tr>
    </w:tbl>
    <w:p w14:paraId="4304E7F6" w14:textId="77777777" w:rsidR="00DC55B3" w:rsidRPr="00DC55B3" w:rsidRDefault="00DC55B3" w:rsidP="00DC55B3">
      <w:pPr>
        <w:widowControl/>
        <w:suppressAutoHyphens w:val="0"/>
        <w:autoSpaceDN/>
        <w:spacing w:after="200"/>
        <w:textAlignment w:val="auto"/>
        <w:rPr>
          <w:rFonts w:eastAsia="Calibri"/>
          <w:kern w:val="0"/>
          <w:sz w:val="28"/>
          <w:szCs w:val="28"/>
          <w:lang w:eastAsia="en-US"/>
        </w:rPr>
      </w:pPr>
      <w:r w:rsidRPr="00DC55B3">
        <w:rPr>
          <w:rFonts w:eastAsia="Calibri"/>
          <w:kern w:val="0"/>
          <w:sz w:val="28"/>
          <w:szCs w:val="28"/>
          <w:lang w:eastAsia="en-US"/>
        </w:rPr>
        <w:br w:type="textWrapping" w:clear="all"/>
      </w:r>
    </w:p>
    <w:p w14:paraId="2E43A1AF" w14:textId="77777777" w:rsidR="00DC55B3" w:rsidRPr="00DC55B3" w:rsidRDefault="00DC55B3" w:rsidP="00DC55B3">
      <w:pPr>
        <w:widowControl/>
        <w:suppressAutoHyphens w:val="0"/>
        <w:autoSpaceDN/>
        <w:spacing w:after="200" w:line="276" w:lineRule="auto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14:paraId="739E7DD4" w14:textId="77777777" w:rsidR="00DC55B3" w:rsidRPr="00DC55B3" w:rsidRDefault="00DC55B3" w:rsidP="00DC55B3">
      <w:pPr>
        <w:widowControl/>
        <w:suppressAutoHyphens w:val="0"/>
        <w:autoSpaceDN/>
        <w:spacing w:after="200" w:line="276" w:lineRule="auto"/>
        <w:textAlignment w:val="auto"/>
        <w:rPr>
          <w:rFonts w:eastAsia="Calibri"/>
          <w:kern w:val="0"/>
          <w:sz w:val="28"/>
          <w:szCs w:val="28"/>
          <w:lang w:eastAsia="en-US"/>
        </w:rPr>
      </w:pPr>
    </w:p>
    <w:p w14:paraId="224E2441" w14:textId="77777777" w:rsidR="00DC55B3" w:rsidRPr="00DC55B3" w:rsidRDefault="00DC55B3" w:rsidP="00DC55B3">
      <w:pPr>
        <w:widowControl/>
        <w:autoSpaceDN/>
        <w:textAlignment w:val="auto"/>
        <w:rPr>
          <w:kern w:val="0"/>
          <w:sz w:val="28"/>
          <w:szCs w:val="28"/>
          <w:lang w:eastAsia="ar-SA"/>
        </w:rPr>
      </w:pPr>
    </w:p>
    <w:p w14:paraId="2AD19D5E" w14:textId="77777777" w:rsidR="00DC55B3" w:rsidRPr="00DC55B3" w:rsidRDefault="00DC55B3" w:rsidP="00DC55B3">
      <w:pPr>
        <w:widowControl/>
        <w:suppressAutoHyphens w:val="0"/>
        <w:autoSpaceDN/>
        <w:jc w:val="center"/>
        <w:textAlignment w:val="auto"/>
        <w:rPr>
          <w:sz w:val="28"/>
          <w:szCs w:val="28"/>
        </w:rPr>
      </w:pPr>
    </w:p>
    <w:p w14:paraId="12D27C39" w14:textId="77777777" w:rsidR="00DC55B3" w:rsidRDefault="00DC55B3" w:rsidP="00A478E6">
      <w:pPr>
        <w:widowControl/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</w:p>
    <w:p w14:paraId="03D974F6" w14:textId="77777777" w:rsidR="001A6BA9" w:rsidRDefault="001A6BA9" w:rsidP="00A478E6">
      <w:pPr>
        <w:widowControl/>
        <w:suppressAutoHyphens w:val="0"/>
        <w:autoSpaceDN/>
        <w:jc w:val="center"/>
        <w:textAlignment w:val="auto"/>
        <w:rPr>
          <w:kern w:val="0"/>
          <w:sz w:val="28"/>
          <w:szCs w:val="28"/>
        </w:rPr>
      </w:pPr>
    </w:p>
    <w:sectPr w:rsidR="001A6BA9" w:rsidSect="00E01D9A">
      <w:headerReference w:type="default" r:id="rId8"/>
      <w:headerReference w:type="first" r:id="rId9"/>
      <w:pgSz w:w="11906" w:h="16838"/>
      <w:pgMar w:top="0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0AD26" w14:textId="77777777" w:rsidR="00EA430B" w:rsidRDefault="00EA430B">
      <w:r>
        <w:separator/>
      </w:r>
    </w:p>
  </w:endnote>
  <w:endnote w:type="continuationSeparator" w:id="0">
    <w:p w14:paraId="20C654C1" w14:textId="77777777" w:rsidR="00EA430B" w:rsidRDefault="00EA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1B52B" w14:textId="77777777" w:rsidR="00EA430B" w:rsidRDefault="00EA430B">
      <w:r>
        <w:rPr>
          <w:color w:val="000000"/>
        </w:rPr>
        <w:separator/>
      </w:r>
    </w:p>
  </w:footnote>
  <w:footnote w:type="continuationSeparator" w:id="0">
    <w:p w14:paraId="10B8DA79" w14:textId="77777777" w:rsidR="00EA430B" w:rsidRDefault="00EA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547775"/>
      <w:docPartObj>
        <w:docPartGallery w:val="Page Numbers (Top of Page)"/>
        <w:docPartUnique/>
      </w:docPartObj>
    </w:sdtPr>
    <w:sdtEndPr/>
    <w:sdtContent>
      <w:p w14:paraId="4E24CA24" w14:textId="43D84C9F" w:rsidR="00320DC6" w:rsidRDefault="00320D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C0E">
          <w:rPr>
            <w:noProof/>
          </w:rPr>
          <w:t>2</w:t>
        </w:r>
        <w:r>
          <w:fldChar w:fldCharType="end"/>
        </w:r>
      </w:p>
    </w:sdtContent>
  </w:sdt>
  <w:p w14:paraId="746BA1AA" w14:textId="77777777" w:rsidR="008F1813" w:rsidRPr="00F558F6" w:rsidRDefault="008F1813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069664"/>
      <w:docPartObj>
        <w:docPartGallery w:val="Page Numbers (Top of Page)"/>
        <w:docPartUnique/>
      </w:docPartObj>
    </w:sdtPr>
    <w:sdtEndPr/>
    <w:sdtContent>
      <w:p w14:paraId="2938874B" w14:textId="201BAF2A" w:rsidR="001A5319" w:rsidRDefault="001A53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C0E">
          <w:rPr>
            <w:noProof/>
          </w:rPr>
          <w:t>1</w:t>
        </w:r>
        <w:r>
          <w:fldChar w:fldCharType="end"/>
        </w:r>
      </w:p>
    </w:sdtContent>
  </w:sdt>
  <w:p w14:paraId="78AB1A37" w14:textId="77777777" w:rsidR="008F1813" w:rsidRDefault="008F18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270FC"/>
    <w:rsid w:val="000342F6"/>
    <w:rsid w:val="00034BBE"/>
    <w:rsid w:val="0004191A"/>
    <w:rsid w:val="00041F59"/>
    <w:rsid w:val="0005023B"/>
    <w:rsid w:val="000663ED"/>
    <w:rsid w:val="00066A61"/>
    <w:rsid w:val="0007211A"/>
    <w:rsid w:val="00077054"/>
    <w:rsid w:val="00083906"/>
    <w:rsid w:val="00084132"/>
    <w:rsid w:val="00084C3F"/>
    <w:rsid w:val="000853E8"/>
    <w:rsid w:val="000863D2"/>
    <w:rsid w:val="00087A16"/>
    <w:rsid w:val="00095BB6"/>
    <w:rsid w:val="00095EA2"/>
    <w:rsid w:val="0009786D"/>
    <w:rsid w:val="000A7EBE"/>
    <w:rsid w:val="000B0694"/>
    <w:rsid w:val="000B1E67"/>
    <w:rsid w:val="000B36E2"/>
    <w:rsid w:val="000B3BF2"/>
    <w:rsid w:val="000B60D2"/>
    <w:rsid w:val="000C42B6"/>
    <w:rsid w:val="000C6361"/>
    <w:rsid w:val="000D02C1"/>
    <w:rsid w:val="000D1BD9"/>
    <w:rsid w:val="000D2186"/>
    <w:rsid w:val="000D5B1B"/>
    <w:rsid w:val="000D70BC"/>
    <w:rsid w:val="000E1B75"/>
    <w:rsid w:val="000E1DC4"/>
    <w:rsid w:val="000E5AC8"/>
    <w:rsid w:val="000F4016"/>
    <w:rsid w:val="000F6DE0"/>
    <w:rsid w:val="000F7E95"/>
    <w:rsid w:val="00101005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5F64"/>
    <w:rsid w:val="00146CA3"/>
    <w:rsid w:val="00151123"/>
    <w:rsid w:val="00156BCD"/>
    <w:rsid w:val="0015754B"/>
    <w:rsid w:val="001621B0"/>
    <w:rsid w:val="00162C76"/>
    <w:rsid w:val="00162D0D"/>
    <w:rsid w:val="001636ED"/>
    <w:rsid w:val="00164539"/>
    <w:rsid w:val="00166E54"/>
    <w:rsid w:val="00175E67"/>
    <w:rsid w:val="00180302"/>
    <w:rsid w:val="00194C04"/>
    <w:rsid w:val="001A049C"/>
    <w:rsid w:val="001A114B"/>
    <w:rsid w:val="001A47C1"/>
    <w:rsid w:val="001A5319"/>
    <w:rsid w:val="001A6466"/>
    <w:rsid w:val="001A6BA9"/>
    <w:rsid w:val="001B13D2"/>
    <w:rsid w:val="001B2CC0"/>
    <w:rsid w:val="001B2DE2"/>
    <w:rsid w:val="001B6DC9"/>
    <w:rsid w:val="001B7B82"/>
    <w:rsid w:val="001B7BA5"/>
    <w:rsid w:val="001C424B"/>
    <w:rsid w:val="001C46B6"/>
    <w:rsid w:val="001D1C1C"/>
    <w:rsid w:val="001D22C6"/>
    <w:rsid w:val="001D60F4"/>
    <w:rsid w:val="001D702B"/>
    <w:rsid w:val="001E28F2"/>
    <w:rsid w:val="001E34E5"/>
    <w:rsid w:val="001E47E2"/>
    <w:rsid w:val="001E6813"/>
    <w:rsid w:val="001F1AEC"/>
    <w:rsid w:val="001F4D08"/>
    <w:rsid w:val="001F7C41"/>
    <w:rsid w:val="00200C47"/>
    <w:rsid w:val="00203BF4"/>
    <w:rsid w:val="002040D3"/>
    <w:rsid w:val="00204DF9"/>
    <w:rsid w:val="00215052"/>
    <w:rsid w:val="002164C4"/>
    <w:rsid w:val="0022152E"/>
    <w:rsid w:val="00221821"/>
    <w:rsid w:val="00221842"/>
    <w:rsid w:val="0022353F"/>
    <w:rsid w:val="0024113A"/>
    <w:rsid w:val="0024283C"/>
    <w:rsid w:val="00242FF2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2FC3"/>
    <w:rsid w:val="00273EB3"/>
    <w:rsid w:val="00275F78"/>
    <w:rsid w:val="00287662"/>
    <w:rsid w:val="00293F43"/>
    <w:rsid w:val="002949C5"/>
    <w:rsid w:val="0029629E"/>
    <w:rsid w:val="002A3E9D"/>
    <w:rsid w:val="002A5495"/>
    <w:rsid w:val="002B1E94"/>
    <w:rsid w:val="002B7137"/>
    <w:rsid w:val="002C09BD"/>
    <w:rsid w:val="002C31D1"/>
    <w:rsid w:val="002C673D"/>
    <w:rsid w:val="002E1A92"/>
    <w:rsid w:val="002E2EC5"/>
    <w:rsid w:val="002E5F0C"/>
    <w:rsid w:val="002E6C38"/>
    <w:rsid w:val="002F22EB"/>
    <w:rsid w:val="002F3004"/>
    <w:rsid w:val="002F4524"/>
    <w:rsid w:val="002F49C3"/>
    <w:rsid w:val="002F6137"/>
    <w:rsid w:val="002F6E22"/>
    <w:rsid w:val="002F78A6"/>
    <w:rsid w:val="00305657"/>
    <w:rsid w:val="0030636E"/>
    <w:rsid w:val="003114D2"/>
    <w:rsid w:val="003135D7"/>
    <w:rsid w:val="00316CA5"/>
    <w:rsid w:val="00320DC6"/>
    <w:rsid w:val="0033568A"/>
    <w:rsid w:val="00340A5E"/>
    <w:rsid w:val="00365FA2"/>
    <w:rsid w:val="00367B71"/>
    <w:rsid w:val="003728DD"/>
    <w:rsid w:val="00372E93"/>
    <w:rsid w:val="00374268"/>
    <w:rsid w:val="00375A0D"/>
    <w:rsid w:val="00383783"/>
    <w:rsid w:val="00383F97"/>
    <w:rsid w:val="00386362"/>
    <w:rsid w:val="003962B0"/>
    <w:rsid w:val="003A60B1"/>
    <w:rsid w:val="003B6265"/>
    <w:rsid w:val="003B6EE9"/>
    <w:rsid w:val="003C097B"/>
    <w:rsid w:val="003C3448"/>
    <w:rsid w:val="003C6FF5"/>
    <w:rsid w:val="003D229D"/>
    <w:rsid w:val="003D48ED"/>
    <w:rsid w:val="003D720C"/>
    <w:rsid w:val="003D7E51"/>
    <w:rsid w:val="0040577A"/>
    <w:rsid w:val="0040631F"/>
    <w:rsid w:val="00415B82"/>
    <w:rsid w:val="004209D5"/>
    <w:rsid w:val="00421F38"/>
    <w:rsid w:val="004236E8"/>
    <w:rsid w:val="00427401"/>
    <w:rsid w:val="00432BDF"/>
    <w:rsid w:val="0044064B"/>
    <w:rsid w:val="00442A2C"/>
    <w:rsid w:val="004517AE"/>
    <w:rsid w:val="004527EC"/>
    <w:rsid w:val="00452C54"/>
    <w:rsid w:val="00456E0E"/>
    <w:rsid w:val="0046161F"/>
    <w:rsid w:val="00464905"/>
    <w:rsid w:val="00470CB7"/>
    <w:rsid w:val="004710E7"/>
    <w:rsid w:val="00472000"/>
    <w:rsid w:val="00474038"/>
    <w:rsid w:val="00474045"/>
    <w:rsid w:val="004762B5"/>
    <w:rsid w:val="00480A5B"/>
    <w:rsid w:val="0049015F"/>
    <w:rsid w:val="004975FF"/>
    <w:rsid w:val="004A0CC2"/>
    <w:rsid w:val="004A235E"/>
    <w:rsid w:val="004B065A"/>
    <w:rsid w:val="004B4EBD"/>
    <w:rsid w:val="004B5274"/>
    <w:rsid w:val="004B605D"/>
    <w:rsid w:val="004B6A7D"/>
    <w:rsid w:val="004C189D"/>
    <w:rsid w:val="004C395D"/>
    <w:rsid w:val="004C3E32"/>
    <w:rsid w:val="004C4066"/>
    <w:rsid w:val="004C4BDB"/>
    <w:rsid w:val="004D2048"/>
    <w:rsid w:val="004D3E92"/>
    <w:rsid w:val="004D4176"/>
    <w:rsid w:val="004D594B"/>
    <w:rsid w:val="004D6217"/>
    <w:rsid w:val="004D759B"/>
    <w:rsid w:val="004E0662"/>
    <w:rsid w:val="004E2609"/>
    <w:rsid w:val="004E3F26"/>
    <w:rsid w:val="004E42CC"/>
    <w:rsid w:val="004E46E9"/>
    <w:rsid w:val="004E7845"/>
    <w:rsid w:val="004F34F6"/>
    <w:rsid w:val="004F4633"/>
    <w:rsid w:val="004F7F61"/>
    <w:rsid w:val="00513B18"/>
    <w:rsid w:val="00513DAB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0259"/>
    <w:rsid w:val="005547BD"/>
    <w:rsid w:val="0055587A"/>
    <w:rsid w:val="005563BE"/>
    <w:rsid w:val="00556CD2"/>
    <w:rsid w:val="005751A2"/>
    <w:rsid w:val="005813E3"/>
    <w:rsid w:val="00582AD2"/>
    <w:rsid w:val="005861AD"/>
    <w:rsid w:val="00592506"/>
    <w:rsid w:val="0059434E"/>
    <w:rsid w:val="00594406"/>
    <w:rsid w:val="00596502"/>
    <w:rsid w:val="0059707B"/>
    <w:rsid w:val="00597DBD"/>
    <w:rsid w:val="005A27A9"/>
    <w:rsid w:val="005A350A"/>
    <w:rsid w:val="005B31B4"/>
    <w:rsid w:val="005C528D"/>
    <w:rsid w:val="005C5594"/>
    <w:rsid w:val="005C59CA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6832"/>
    <w:rsid w:val="005F7D39"/>
    <w:rsid w:val="00610F6D"/>
    <w:rsid w:val="00623954"/>
    <w:rsid w:val="006255CD"/>
    <w:rsid w:val="00625936"/>
    <w:rsid w:val="00625D81"/>
    <w:rsid w:val="006319AF"/>
    <w:rsid w:val="00631E56"/>
    <w:rsid w:val="006328B2"/>
    <w:rsid w:val="00632ECF"/>
    <w:rsid w:val="00640123"/>
    <w:rsid w:val="006403D9"/>
    <w:rsid w:val="00641618"/>
    <w:rsid w:val="006538EE"/>
    <w:rsid w:val="00654F34"/>
    <w:rsid w:val="00657A72"/>
    <w:rsid w:val="00662BF7"/>
    <w:rsid w:val="006630E2"/>
    <w:rsid w:val="0066468C"/>
    <w:rsid w:val="00665A4A"/>
    <w:rsid w:val="00671F2E"/>
    <w:rsid w:val="00674891"/>
    <w:rsid w:val="006749FC"/>
    <w:rsid w:val="0067692E"/>
    <w:rsid w:val="00676D0D"/>
    <w:rsid w:val="00677897"/>
    <w:rsid w:val="00682DFD"/>
    <w:rsid w:val="0068372E"/>
    <w:rsid w:val="00684DEF"/>
    <w:rsid w:val="00687E43"/>
    <w:rsid w:val="00694263"/>
    <w:rsid w:val="00694A73"/>
    <w:rsid w:val="00695A3B"/>
    <w:rsid w:val="00696E30"/>
    <w:rsid w:val="006A0FC9"/>
    <w:rsid w:val="006A23A4"/>
    <w:rsid w:val="006A29B8"/>
    <w:rsid w:val="006A3D06"/>
    <w:rsid w:val="006A6D25"/>
    <w:rsid w:val="006A7673"/>
    <w:rsid w:val="006B27B3"/>
    <w:rsid w:val="006B44E0"/>
    <w:rsid w:val="006B52D7"/>
    <w:rsid w:val="006C6B1A"/>
    <w:rsid w:val="006C7C42"/>
    <w:rsid w:val="006E2948"/>
    <w:rsid w:val="006E3CE7"/>
    <w:rsid w:val="006E5405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274B0"/>
    <w:rsid w:val="00734DA9"/>
    <w:rsid w:val="00734E9C"/>
    <w:rsid w:val="0073752A"/>
    <w:rsid w:val="00737AE1"/>
    <w:rsid w:val="007441C3"/>
    <w:rsid w:val="00745491"/>
    <w:rsid w:val="00745626"/>
    <w:rsid w:val="00752D17"/>
    <w:rsid w:val="00752D3E"/>
    <w:rsid w:val="00755BB2"/>
    <w:rsid w:val="00757A76"/>
    <w:rsid w:val="00760145"/>
    <w:rsid w:val="00762B27"/>
    <w:rsid w:val="00765A37"/>
    <w:rsid w:val="0076697E"/>
    <w:rsid w:val="00767170"/>
    <w:rsid w:val="007677EA"/>
    <w:rsid w:val="00771464"/>
    <w:rsid w:val="0077641D"/>
    <w:rsid w:val="0078580D"/>
    <w:rsid w:val="00786AB6"/>
    <w:rsid w:val="00791ABD"/>
    <w:rsid w:val="007923D4"/>
    <w:rsid w:val="00794009"/>
    <w:rsid w:val="007942CF"/>
    <w:rsid w:val="007961D0"/>
    <w:rsid w:val="007B79F3"/>
    <w:rsid w:val="007C54D2"/>
    <w:rsid w:val="007D6739"/>
    <w:rsid w:val="007E03A1"/>
    <w:rsid w:val="007E5CF4"/>
    <w:rsid w:val="007E749A"/>
    <w:rsid w:val="007F2810"/>
    <w:rsid w:val="007F71E8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578F3"/>
    <w:rsid w:val="008609A5"/>
    <w:rsid w:val="00861254"/>
    <w:rsid w:val="00862D06"/>
    <w:rsid w:val="00862F75"/>
    <w:rsid w:val="008636CA"/>
    <w:rsid w:val="0086420D"/>
    <w:rsid w:val="00867FB3"/>
    <w:rsid w:val="00872D0E"/>
    <w:rsid w:val="00873534"/>
    <w:rsid w:val="00876A74"/>
    <w:rsid w:val="00884631"/>
    <w:rsid w:val="00887D35"/>
    <w:rsid w:val="00893160"/>
    <w:rsid w:val="00893B83"/>
    <w:rsid w:val="00893D78"/>
    <w:rsid w:val="0089573D"/>
    <w:rsid w:val="00897C94"/>
    <w:rsid w:val="00897EB3"/>
    <w:rsid w:val="008A0ECE"/>
    <w:rsid w:val="008A38F7"/>
    <w:rsid w:val="008A42B5"/>
    <w:rsid w:val="008A5C6E"/>
    <w:rsid w:val="008B1FF6"/>
    <w:rsid w:val="008B3DBB"/>
    <w:rsid w:val="008B790C"/>
    <w:rsid w:val="008C5360"/>
    <w:rsid w:val="008C5F86"/>
    <w:rsid w:val="008C605D"/>
    <w:rsid w:val="008D3ED2"/>
    <w:rsid w:val="008D68EA"/>
    <w:rsid w:val="008E2435"/>
    <w:rsid w:val="008F1813"/>
    <w:rsid w:val="008F3751"/>
    <w:rsid w:val="008F5036"/>
    <w:rsid w:val="008F7CE0"/>
    <w:rsid w:val="00904ADB"/>
    <w:rsid w:val="00905D4A"/>
    <w:rsid w:val="009104CC"/>
    <w:rsid w:val="0091475F"/>
    <w:rsid w:val="00921E4D"/>
    <w:rsid w:val="00922D94"/>
    <w:rsid w:val="009232DC"/>
    <w:rsid w:val="00926A05"/>
    <w:rsid w:val="00926EB5"/>
    <w:rsid w:val="00926FF9"/>
    <w:rsid w:val="009342B2"/>
    <w:rsid w:val="00940F5C"/>
    <w:rsid w:val="00941627"/>
    <w:rsid w:val="00943697"/>
    <w:rsid w:val="00947763"/>
    <w:rsid w:val="0094798A"/>
    <w:rsid w:val="00952619"/>
    <w:rsid w:val="009535A6"/>
    <w:rsid w:val="00956BE9"/>
    <w:rsid w:val="009616BA"/>
    <w:rsid w:val="00966541"/>
    <w:rsid w:val="009716FE"/>
    <w:rsid w:val="00974EFD"/>
    <w:rsid w:val="00975446"/>
    <w:rsid w:val="009777A1"/>
    <w:rsid w:val="00982526"/>
    <w:rsid w:val="00985670"/>
    <w:rsid w:val="00986957"/>
    <w:rsid w:val="009877AD"/>
    <w:rsid w:val="00992891"/>
    <w:rsid w:val="009947D5"/>
    <w:rsid w:val="009A3DCB"/>
    <w:rsid w:val="009A5BDB"/>
    <w:rsid w:val="009B433A"/>
    <w:rsid w:val="009B59D7"/>
    <w:rsid w:val="009B72BB"/>
    <w:rsid w:val="009C7DD8"/>
    <w:rsid w:val="009D3837"/>
    <w:rsid w:val="009D61DE"/>
    <w:rsid w:val="009E12F3"/>
    <w:rsid w:val="009E36FB"/>
    <w:rsid w:val="009F4FD8"/>
    <w:rsid w:val="00A0568A"/>
    <w:rsid w:val="00A10E91"/>
    <w:rsid w:val="00A11971"/>
    <w:rsid w:val="00A139FD"/>
    <w:rsid w:val="00A16853"/>
    <w:rsid w:val="00A20623"/>
    <w:rsid w:val="00A30778"/>
    <w:rsid w:val="00A31220"/>
    <w:rsid w:val="00A323E4"/>
    <w:rsid w:val="00A333A9"/>
    <w:rsid w:val="00A378F9"/>
    <w:rsid w:val="00A47360"/>
    <w:rsid w:val="00A473C8"/>
    <w:rsid w:val="00A478E6"/>
    <w:rsid w:val="00A510F8"/>
    <w:rsid w:val="00A53ED3"/>
    <w:rsid w:val="00A541A3"/>
    <w:rsid w:val="00A548B3"/>
    <w:rsid w:val="00A560F9"/>
    <w:rsid w:val="00A56596"/>
    <w:rsid w:val="00A56F47"/>
    <w:rsid w:val="00A60178"/>
    <w:rsid w:val="00A63AE5"/>
    <w:rsid w:val="00A6450C"/>
    <w:rsid w:val="00A6499E"/>
    <w:rsid w:val="00A70A47"/>
    <w:rsid w:val="00A729D1"/>
    <w:rsid w:val="00A75129"/>
    <w:rsid w:val="00A75E43"/>
    <w:rsid w:val="00A76AFD"/>
    <w:rsid w:val="00A8195D"/>
    <w:rsid w:val="00A81C5C"/>
    <w:rsid w:val="00A82FB0"/>
    <w:rsid w:val="00A84B71"/>
    <w:rsid w:val="00A906FC"/>
    <w:rsid w:val="00A9610C"/>
    <w:rsid w:val="00AA058A"/>
    <w:rsid w:val="00AA1E80"/>
    <w:rsid w:val="00AA2D20"/>
    <w:rsid w:val="00AA4FE8"/>
    <w:rsid w:val="00AB70A5"/>
    <w:rsid w:val="00AB76E0"/>
    <w:rsid w:val="00AC43A0"/>
    <w:rsid w:val="00AC62A9"/>
    <w:rsid w:val="00AC647B"/>
    <w:rsid w:val="00AD3521"/>
    <w:rsid w:val="00AE03B2"/>
    <w:rsid w:val="00AE3440"/>
    <w:rsid w:val="00AE404F"/>
    <w:rsid w:val="00AE7098"/>
    <w:rsid w:val="00AF7C0E"/>
    <w:rsid w:val="00B00683"/>
    <w:rsid w:val="00B02383"/>
    <w:rsid w:val="00B0400F"/>
    <w:rsid w:val="00B0688C"/>
    <w:rsid w:val="00B06E3C"/>
    <w:rsid w:val="00B07880"/>
    <w:rsid w:val="00B16CB0"/>
    <w:rsid w:val="00B45353"/>
    <w:rsid w:val="00B47EEC"/>
    <w:rsid w:val="00B54F53"/>
    <w:rsid w:val="00B553C6"/>
    <w:rsid w:val="00B579CB"/>
    <w:rsid w:val="00B6241B"/>
    <w:rsid w:val="00B708EA"/>
    <w:rsid w:val="00B70D02"/>
    <w:rsid w:val="00B714B9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A62AC"/>
    <w:rsid w:val="00BB5A82"/>
    <w:rsid w:val="00BB5B2C"/>
    <w:rsid w:val="00BB5BFE"/>
    <w:rsid w:val="00BB656F"/>
    <w:rsid w:val="00BB7925"/>
    <w:rsid w:val="00BC5166"/>
    <w:rsid w:val="00BC5A01"/>
    <w:rsid w:val="00BD20D8"/>
    <w:rsid w:val="00BE1FCB"/>
    <w:rsid w:val="00BE6827"/>
    <w:rsid w:val="00BF3891"/>
    <w:rsid w:val="00BF6304"/>
    <w:rsid w:val="00BF6BBF"/>
    <w:rsid w:val="00C002B8"/>
    <w:rsid w:val="00C027B2"/>
    <w:rsid w:val="00C10E76"/>
    <w:rsid w:val="00C12108"/>
    <w:rsid w:val="00C145BD"/>
    <w:rsid w:val="00C23632"/>
    <w:rsid w:val="00C24BE6"/>
    <w:rsid w:val="00C2785A"/>
    <w:rsid w:val="00C310A6"/>
    <w:rsid w:val="00C32CB5"/>
    <w:rsid w:val="00C42A34"/>
    <w:rsid w:val="00C43DE1"/>
    <w:rsid w:val="00C44FD4"/>
    <w:rsid w:val="00C475B7"/>
    <w:rsid w:val="00C53445"/>
    <w:rsid w:val="00C6698F"/>
    <w:rsid w:val="00C83B01"/>
    <w:rsid w:val="00C853B0"/>
    <w:rsid w:val="00C87693"/>
    <w:rsid w:val="00C93F48"/>
    <w:rsid w:val="00C95977"/>
    <w:rsid w:val="00C961F9"/>
    <w:rsid w:val="00C96A44"/>
    <w:rsid w:val="00CA0331"/>
    <w:rsid w:val="00CA374B"/>
    <w:rsid w:val="00CB3F48"/>
    <w:rsid w:val="00CD5A45"/>
    <w:rsid w:val="00CE0EF5"/>
    <w:rsid w:val="00CE753A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33F2C"/>
    <w:rsid w:val="00D4226B"/>
    <w:rsid w:val="00D43893"/>
    <w:rsid w:val="00D451A7"/>
    <w:rsid w:val="00D47F71"/>
    <w:rsid w:val="00D50B8B"/>
    <w:rsid w:val="00D533A0"/>
    <w:rsid w:val="00D54017"/>
    <w:rsid w:val="00D545FD"/>
    <w:rsid w:val="00D60C8C"/>
    <w:rsid w:val="00D62531"/>
    <w:rsid w:val="00D634BC"/>
    <w:rsid w:val="00D6409C"/>
    <w:rsid w:val="00D6677F"/>
    <w:rsid w:val="00D753F1"/>
    <w:rsid w:val="00D76017"/>
    <w:rsid w:val="00D76216"/>
    <w:rsid w:val="00D770A2"/>
    <w:rsid w:val="00D77655"/>
    <w:rsid w:val="00D80838"/>
    <w:rsid w:val="00D80C55"/>
    <w:rsid w:val="00D84445"/>
    <w:rsid w:val="00D84C35"/>
    <w:rsid w:val="00D874D7"/>
    <w:rsid w:val="00D93043"/>
    <w:rsid w:val="00D94204"/>
    <w:rsid w:val="00D96392"/>
    <w:rsid w:val="00DA249A"/>
    <w:rsid w:val="00DA50B4"/>
    <w:rsid w:val="00DA5391"/>
    <w:rsid w:val="00DA55CF"/>
    <w:rsid w:val="00DA69A0"/>
    <w:rsid w:val="00DB3338"/>
    <w:rsid w:val="00DC1089"/>
    <w:rsid w:val="00DC55B3"/>
    <w:rsid w:val="00DD0AC5"/>
    <w:rsid w:val="00DD621A"/>
    <w:rsid w:val="00DD65DD"/>
    <w:rsid w:val="00DE0EAA"/>
    <w:rsid w:val="00DE2A6E"/>
    <w:rsid w:val="00DE6011"/>
    <w:rsid w:val="00DE6CEC"/>
    <w:rsid w:val="00DF201C"/>
    <w:rsid w:val="00DF2FB5"/>
    <w:rsid w:val="00DF7D87"/>
    <w:rsid w:val="00E01D9A"/>
    <w:rsid w:val="00E04EAB"/>
    <w:rsid w:val="00E066E9"/>
    <w:rsid w:val="00E0721A"/>
    <w:rsid w:val="00E15A75"/>
    <w:rsid w:val="00E216F3"/>
    <w:rsid w:val="00E268E9"/>
    <w:rsid w:val="00E27D4B"/>
    <w:rsid w:val="00E33FD3"/>
    <w:rsid w:val="00E40042"/>
    <w:rsid w:val="00E42523"/>
    <w:rsid w:val="00E454AC"/>
    <w:rsid w:val="00E47968"/>
    <w:rsid w:val="00E50F1D"/>
    <w:rsid w:val="00E52CF4"/>
    <w:rsid w:val="00E537F2"/>
    <w:rsid w:val="00E55F6E"/>
    <w:rsid w:val="00E6370B"/>
    <w:rsid w:val="00E647DE"/>
    <w:rsid w:val="00E7462F"/>
    <w:rsid w:val="00E75471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430B"/>
    <w:rsid w:val="00EA6DA2"/>
    <w:rsid w:val="00EB08F7"/>
    <w:rsid w:val="00EB13FF"/>
    <w:rsid w:val="00EB627F"/>
    <w:rsid w:val="00EB7E60"/>
    <w:rsid w:val="00EC1B84"/>
    <w:rsid w:val="00EC3254"/>
    <w:rsid w:val="00ED30BA"/>
    <w:rsid w:val="00ED5A33"/>
    <w:rsid w:val="00ED6520"/>
    <w:rsid w:val="00ED677F"/>
    <w:rsid w:val="00EE15A6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0B91"/>
    <w:rsid w:val="00F21AE8"/>
    <w:rsid w:val="00F21EB9"/>
    <w:rsid w:val="00F238B6"/>
    <w:rsid w:val="00F2509E"/>
    <w:rsid w:val="00F26679"/>
    <w:rsid w:val="00F27F89"/>
    <w:rsid w:val="00F3377A"/>
    <w:rsid w:val="00F35677"/>
    <w:rsid w:val="00F45FF3"/>
    <w:rsid w:val="00F5152D"/>
    <w:rsid w:val="00F53E5D"/>
    <w:rsid w:val="00F5477B"/>
    <w:rsid w:val="00F558F6"/>
    <w:rsid w:val="00F6057F"/>
    <w:rsid w:val="00F65B0F"/>
    <w:rsid w:val="00F66DBA"/>
    <w:rsid w:val="00F67EDD"/>
    <w:rsid w:val="00F72DFC"/>
    <w:rsid w:val="00F73941"/>
    <w:rsid w:val="00F73D38"/>
    <w:rsid w:val="00F74FDE"/>
    <w:rsid w:val="00F75DC4"/>
    <w:rsid w:val="00F8092F"/>
    <w:rsid w:val="00F83006"/>
    <w:rsid w:val="00F8398E"/>
    <w:rsid w:val="00F90CEB"/>
    <w:rsid w:val="00F95826"/>
    <w:rsid w:val="00F95C74"/>
    <w:rsid w:val="00FA1EF8"/>
    <w:rsid w:val="00FA49C2"/>
    <w:rsid w:val="00FA59AD"/>
    <w:rsid w:val="00FA5F58"/>
    <w:rsid w:val="00FC128F"/>
    <w:rsid w:val="00FD518F"/>
    <w:rsid w:val="00FE2CCE"/>
    <w:rsid w:val="00FE64DA"/>
    <w:rsid w:val="00FE7F69"/>
    <w:rsid w:val="00FF0FA7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10CF"/>
  <w15:docId w15:val="{8C09D8A4-64BA-4AC9-B975-750F7325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BD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link w:val="Bodytext60"/>
    <w:qFormat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1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1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1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uiPriority w:val="59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2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3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4"/>
    <w:locked/>
    <w:rsid w:val="0091475F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5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6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7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8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9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39"/>
    <w:rsid w:val="001D1C1C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60">
    <w:name w:val="Body text (6)_"/>
    <w:link w:val="Bodytext6"/>
    <w:locked/>
    <w:rsid w:val="00DE6CEC"/>
    <w:rPr>
      <w:rFonts w:eastAsia="Andale Sans UI" w:cs="Tahoma"/>
      <w:kern w:val="1"/>
      <w:sz w:val="21"/>
      <w:shd w:val="clear" w:color="auto" w:fill="FFFFFF"/>
      <w:lang w:val="de-DE" w:eastAsia="fa-IR" w:bidi="fa-IR"/>
    </w:rPr>
  </w:style>
  <w:style w:type="character" w:styleId="aff6">
    <w:name w:val="Strong"/>
    <w:basedOn w:val="a0"/>
    <w:uiPriority w:val="22"/>
    <w:qFormat/>
    <w:rsid w:val="003D48E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F18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B40C7-497C-42A4-8B60-75493BCE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2024-08-20T08:48:00Z</cp:lastPrinted>
  <dcterms:created xsi:type="dcterms:W3CDTF">2024-09-13T13:26:00Z</dcterms:created>
  <dcterms:modified xsi:type="dcterms:W3CDTF">2024-09-13T13:26:00Z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